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DD05" w14:textId="77777777" w:rsidR="003511E2" w:rsidRDefault="003511E2">
      <w:pPr>
        <w:spacing w:line="160" w:lineRule="exact"/>
        <w:rPr>
          <w:sz w:val="17"/>
          <w:szCs w:val="17"/>
        </w:rPr>
      </w:pPr>
    </w:p>
    <w:p w14:paraId="0A57E9A1" w14:textId="77777777" w:rsidR="00A918B7" w:rsidRDefault="00D065D8">
      <w:pPr>
        <w:spacing w:line="160" w:lineRule="exact"/>
        <w:rPr>
          <w:sz w:val="17"/>
          <w:szCs w:val="17"/>
        </w:rPr>
      </w:pPr>
      <w:r>
        <w:rPr>
          <w:noProof/>
          <w:color w:val="000099"/>
        </w:rPr>
        <w:drawing>
          <wp:anchor distT="0" distB="0" distL="114300" distR="114300" simplePos="0" relativeHeight="251626496" behindDoc="1" locked="0" layoutInCell="1" allowOverlap="1" wp14:anchorId="3DA4050F" wp14:editId="683F30FC">
            <wp:simplePos x="0" y="0"/>
            <wp:positionH relativeFrom="page">
              <wp:posOffset>457200</wp:posOffset>
            </wp:positionH>
            <wp:positionV relativeFrom="page">
              <wp:posOffset>701675</wp:posOffset>
            </wp:positionV>
            <wp:extent cx="1028700" cy="1028700"/>
            <wp:effectExtent l="0" t="0" r="0" b="0"/>
            <wp:wrapNone/>
            <wp:docPr id="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A6CAC" w14:textId="77777777" w:rsidR="00A918B7" w:rsidRPr="00867195" w:rsidRDefault="0088105E">
      <w:pPr>
        <w:spacing w:before="5" w:line="246" w:lineRule="auto"/>
        <w:ind w:left="2579" w:right="2467"/>
        <w:rPr>
          <w:rFonts w:ascii="Cambria" w:eastAsia="Cambria" w:hAnsi="Cambria" w:cs="Cambria"/>
          <w:b/>
          <w:color w:val="4E81BC"/>
          <w:spacing w:val="4"/>
          <w:sz w:val="36"/>
          <w:szCs w:val="36"/>
        </w:rPr>
      </w:pPr>
      <w:r w:rsidRPr="00867195">
        <w:rPr>
          <w:rFonts w:ascii="Cambria" w:eastAsia="Cambria" w:hAnsi="Cambria" w:cs="Cambria"/>
          <w:b/>
          <w:color w:val="4E81BC"/>
          <w:spacing w:val="4"/>
          <w:sz w:val="36"/>
          <w:szCs w:val="36"/>
        </w:rPr>
        <w:t>C</w:t>
      </w:r>
      <w:r w:rsidRPr="00867195">
        <w:rPr>
          <w:rFonts w:ascii="Cambria" w:eastAsia="Cambria" w:hAnsi="Cambria" w:cs="Cambria"/>
          <w:b/>
          <w:color w:val="4E81BC"/>
          <w:spacing w:val="-3"/>
          <w:sz w:val="36"/>
          <w:szCs w:val="36"/>
        </w:rPr>
        <w:t>E</w:t>
      </w:r>
      <w:r w:rsidRPr="00867195">
        <w:rPr>
          <w:rFonts w:ascii="Cambria" w:eastAsia="Cambria" w:hAnsi="Cambria" w:cs="Cambria"/>
          <w:b/>
          <w:color w:val="4E81BC"/>
          <w:spacing w:val="6"/>
          <w:sz w:val="36"/>
          <w:szCs w:val="36"/>
        </w:rPr>
        <w:t>N</w:t>
      </w:r>
      <w:r w:rsidRPr="00867195">
        <w:rPr>
          <w:rFonts w:ascii="Cambria" w:eastAsia="Cambria" w:hAnsi="Cambria" w:cs="Cambria"/>
          <w:b/>
          <w:color w:val="4E81BC"/>
          <w:spacing w:val="-1"/>
          <w:sz w:val="36"/>
          <w:szCs w:val="36"/>
        </w:rPr>
        <w:t>T</w:t>
      </w:r>
      <w:r w:rsidR="00CE2588" w:rsidRPr="00867195">
        <w:rPr>
          <w:rFonts w:ascii="Cambria" w:eastAsia="Cambria" w:hAnsi="Cambria" w:cs="Cambria"/>
          <w:b/>
          <w:color w:val="4E81BC"/>
          <w:spacing w:val="4"/>
          <w:sz w:val="36"/>
          <w:szCs w:val="36"/>
        </w:rPr>
        <w:t>RAL STATES</w:t>
      </w:r>
    </w:p>
    <w:p w14:paraId="4A18029D" w14:textId="77777777" w:rsidR="00CE2588" w:rsidRPr="00867195" w:rsidRDefault="00CE2588" w:rsidP="00CE2588">
      <w:pPr>
        <w:spacing w:before="5" w:line="246" w:lineRule="auto"/>
        <w:ind w:left="2579" w:right="380"/>
        <w:rPr>
          <w:rFonts w:ascii="Cambria" w:eastAsia="Cambria" w:hAnsi="Cambria" w:cs="Cambria"/>
          <w:sz w:val="36"/>
          <w:szCs w:val="36"/>
        </w:rPr>
      </w:pPr>
      <w:r w:rsidRPr="00867195">
        <w:rPr>
          <w:rFonts w:ascii="Cambria" w:eastAsia="Cambria" w:hAnsi="Cambria" w:cs="Cambria"/>
          <w:b/>
          <w:color w:val="4E81BC"/>
          <w:spacing w:val="4"/>
          <w:sz w:val="36"/>
          <w:szCs w:val="36"/>
        </w:rPr>
        <w:t>WATER ENVIRONMENT ASSOCIATION</w:t>
      </w:r>
    </w:p>
    <w:p w14:paraId="16290BBE" w14:textId="7ABB1F47" w:rsidR="00A918B7" w:rsidRPr="00867195" w:rsidRDefault="00412275" w:rsidP="00CE2588">
      <w:pPr>
        <w:spacing w:line="560" w:lineRule="exact"/>
        <w:ind w:left="2579"/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</w:pPr>
      <w:r w:rsidRPr="00867195">
        <w:rPr>
          <w:noProof/>
          <w:color w:val="000099"/>
          <w:sz w:val="32"/>
          <w:szCs w:val="32"/>
        </w:rPr>
        <w:drawing>
          <wp:anchor distT="0" distB="0" distL="114300" distR="114300" simplePos="0" relativeHeight="251627520" behindDoc="1" locked="0" layoutInCell="1" allowOverlap="1" wp14:anchorId="62BACD79" wp14:editId="5B473000">
            <wp:simplePos x="0" y="0"/>
            <wp:positionH relativeFrom="page">
              <wp:posOffset>1943100</wp:posOffset>
            </wp:positionH>
            <wp:positionV relativeFrom="paragraph">
              <wp:posOffset>-664210</wp:posOffset>
            </wp:positionV>
            <wp:extent cx="4800600" cy="1051560"/>
            <wp:effectExtent l="0" t="0" r="0" b="0"/>
            <wp:wrapNone/>
            <wp:docPr id="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2</w:t>
      </w:r>
      <w:r w:rsidR="00CC50F1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02</w:t>
      </w:r>
      <w:r w:rsidR="0012124A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6</w:t>
      </w:r>
      <w:r w:rsidR="00AC19A6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 xml:space="preserve"> </w:t>
      </w:r>
      <w:r w:rsidR="00CE2588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Government Affairs Seminar</w:t>
      </w:r>
      <w:r w:rsidR="00AC19A6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 xml:space="preserve"> </w:t>
      </w:r>
    </w:p>
    <w:p w14:paraId="795C1524" w14:textId="2CF4C9C8" w:rsidR="00AC19A6" w:rsidRPr="00867195" w:rsidRDefault="00AC19A6" w:rsidP="009121C8">
      <w:pPr>
        <w:ind w:left="2578"/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</w:pPr>
      <w:r w:rsidRPr="00867195"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1" allowOverlap="1" wp14:anchorId="2E97FFC5" wp14:editId="70CECC6E">
            <wp:simplePos x="0" y="0"/>
            <wp:positionH relativeFrom="column">
              <wp:posOffset>82550</wp:posOffset>
            </wp:positionH>
            <wp:positionV relativeFrom="paragraph">
              <wp:posOffset>121920</wp:posOffset>
            </wp:positionV>
            <wp:extent cx="1038225" cy="1047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Held jointly with IAWA Mini Conference</w:t>
      </w:r>
    </w:p>
    <w:p w14:paraId="27D235A3" w14:textId="024F9836" w:rsidR="002C4B37" w:rsidRPr="00867195" w:rsidRDefault="002C4B37" w:rsidP="009121C8">
      <w:pPr>
        <w:ind w:left="2578"/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</w:pP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 xml:space="preserve">March </w:t>
      </w:r>
      <w:r w:rsidR="00491C58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12</w:t>
      </w: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 xml:space="preserve">, </w:t>
      </w:r>
      <w:proofErr w:type="gramStart"/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202</w:t>
      </w:r>
      <w:r w:rsidR="0012124A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6</w:t>
      </w:r>
      <w:proofErr w:type="gramEnd"/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 xml:space="preserve"> 9am-11</w:t>
      </w:r>
      <w:r w:rsidR="00AC19A6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:30</w:t>
      </w: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am</w:t>
      </w:r>
    </w:p>
    <w:p w14:paraId="02976F44" w14:textId="4FC008C4" w:rsidR="002C4B37" w:rsidRPr="00867195" w:rsidRDefault="00AC19A6" w:rsidP="009121C8">
      <w:pPr>
        <w:ind w:left="2578"/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</w:pP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 xml:space="preserve">President Abraham Lincoln Springfield Double Tree Hotel Springfield, IL </w:t>
      </w:r>
    </w:p>
    <w:p w14:paraId="1074C955" w14:textId="37A3296A" w:rsidR="004D17C6" w:rsidRPr="00867195" w:rsidRDefault="004D17C6" w:rsidP="009121C8">
      <w:pPr>
        <w:ind w:left="2578"/>
        <w:rPr>
          <w:color w:val="000099"/>
          <w:sz w:val="24"/>
          <w:szCs w:val="24"/>
        </w:rPr>
      </w:pP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Registration Fee: $</w:t>
      </w:r>
      <w:r w:rsidR="00C1471C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7</w:t>
      </w:r>
      <w:r w:rsidR="00C525B7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0</w:t>
      </w:r>
    </w:p>
    <w:p w14:paraId="705A6CF7" w14:textId="3E52FD3F" w:rsidR="00C1471C" w:rsidRPr="00867195" w:rsidRDefault="00C1471C" w:rsidP="00C1471C">
      <w:pPr>
        <w:tabs>
          <w:tab w:val="left" w:pos="7920"/>
        </w:tabs>
        <w:spacing w:line="400" w:lineRule="exact"/>
        <w:ind w:left="3780" w:right="3260"/>
        <w:jc w:val="center"/>
        <w:rPr>
          <w:b/>
          <w:position w:val="-1"/>
          <w:sz w:val="24"/>
          <w:szCs w:val="24"/>
          <w:u w:val="single" w:color="000000"/>
        </w:rPr>
      </w:pPr>
      <w:r w:rsidRPr="00867195">
        <w:rPr>
          <w:b/>
          <w:position w:val="-1"/>
          <w:sz w:val="24"/>
          <w:szCs w:val="24"/>
          <w:u w:val="single" w:color="000000"/>
        </w:rPr>
        <w:t>Meet and Greet Reception</w:t>
      </w:r>
    </w:p>
    <w:p w14:paraId="10CA2079" w14:textId="01687910" w:rsidR="00C1471C" w:rsidRPr="000F1BA9" w:rsidRDefault="00C1471C" w:rsidP="000F1BA9">
      <w:pPr>
        <w:spacing w:line="400" w:lineRule="exact"/>
        <w:ind w:right="14"/>
        <w:contextualSpacing/>
        <w:jc w:val="center"/>
        <w:rPr>
          <w:bCs/>
          <w:position w:val="-1"/>
          <w:sz w:val="24"/>
          <w:szCs w:val="24"/>
          <w:u w:color="000000"/>
        </w:rPr>
      </w:pPr>
      <w:r w:rsidRPr="000F1BA9">
        <w:rPr>
          <w:bCs/>
          <w:position w:val="-1"/>
          <w:sz w:val="24"/>
          <w:szCs w:val="24"/>
          <w:u w:color="000000"/>
        </w:rPr>
        <w:t xml:space="preserve">Tuesday, </w:t>
      </w:r>
      <w:r w:rsidR="0078545C">
        <w:rPr>
          <w:bCs/>
          <w:position w:val="-1"/>
          <w:sz w:val="24"/>
          <w:szCs w:val="24"/>
          <w:u w:color="000000"/>
        </w:rPr>
        <w:t xml:space="preserve">March </w:t>
      </w:r>
      <w:r w:rsidR="00675286">
        <w:rPr>
          <w:bCs/>
          <w:position w:val="-1"/>
          <w:sz w:val="24"/>
          <w:szCs w:val="24"/>
          <w:u w:color="000000"/>
        </w:rPr>
        <w:t>11</w:t>
      </w:r>
      <w:r w:rsidRPr="000F1BA9">
        <w:rPr>
          <w:bCs/>
          <w:position w:val="-1"/>
          <w:sz w:val="24"/>
          <w:szCs w:val="24"/>
          <w:u w:color="000000"/>
        </w:rPr>
        <w:t xml:space="preserve">, </w:t>
      </w:r>
      <w:proofErr w:type="gramStart"/>
      <w:r w:rsidRPr="000F1BA9">
        <w:rPr>
          <w:bCs/>
          <w:position w:val="-1"/>
          <w:sz w:val="24"/>
          <w:szCs w:val="24"/>
          <w:u w:color="000000"/>
        </w:rPr>
        <w:t>202</w:t>
      </w:r>
      <w:r w:rsidR="0012124A">
        <w:rPr>
          <w:bCs/>
          <w:position w:val="-1"/>
          <w:sz w:val="24"/>
          <w:szCs w:val="24"/>
          <w:u w:color="000000"/>
        </w:rPr>
        <w:t>6</w:t>
      </w:r>
      <w:proofErr w:type="gramEnd"/>
      <w:r w:rsidRPr="000F1BA9">
        <w:rPr>
          <w:bCs/>
          <w:position w:val="-1"/>
          <w:sz w:val="24"/>
          <w:szCs w:val="24"/>
          <w:u w:color="000000"/>
        </w:rPr>
        <w:t xml:space="preserve"> 6pm-8pm</w:t>
      </w:r>
    </w:p>
    <w:p w14:paraId="365687D3" w14:textId="1BC0ACBF" w:rsidR="00C1471C" w:rsidRPr="000F1BA9" w:rsidRDefault="00C1471C" w:rsidP="000F1BA9">
      <w:pPr>
        <w:tabs>
          <w:tab w:val="left" w:pos="0"/>
          <w:tab w:val="left" w:pos="1620"/>
        </w:tabs>
        <w:spacing w:line="400" w:lineRule="exact"/>
        <w:ind w:right="14"/>
        <w:contextualSpacing/>
        <w:jc w:val="center"/>
        <w:rPr>
          <w:bCs/>
          <w:position w:val="-1"/>
          <w:sz w:val="24"/>
          <w:szCs w:val="24"/>
          <w:u w:color="000000"/>
        </w:rPr>
      </w:pPr>
      <w:r w:rsidRPr="000F1BA9">
        <w:rPr>
          <w:bCs/>
          <w:position w:val="-1"/>
          <w:sz w:val="24"/>
          <w:szCs w:val="24"/>
          <w:u w:color="000000"/>
        </w:rPr>
        <w:t xml:space="preserve">Presidential Abraham Lincoln Hotel – Lincoln Room </w:t>
      </w:r>
    </w:p>
    <w:p w14:paraId="703CBC92" w14:textId="72AB4141" w:rsidR="00A918B7" w:rsidRPr="00867195" w:rsidRDefault="00CE2588" w:rsidP="00412275">
      <w:pPr>
        <w:tabs>
          <w:tab w:val="left" w:pos="7920"/>
        </w:tabs>
        <w:spacing w:line="400" w:lineRule="exact"/>
        <w:ind w:left="4680" w:right="3260"/>
        <w:jc w:val="center"/>
        <w:rPr>
          <w:sz w:val="28"/>
          <w:szCs w:val="28"/>
        </w:rPr>
      </w:pPr>
      <w:r w:rsidRPr="00867195">
        <w:rPr>
          <w:b/>
          <w:position w:val="-1"/>
          <w:sz w:val="28"/>
          <w:szCs w:val="28"/>
          <w:u w:val="single" w:color="000000"/>
        </w:rPr>
        <w:t>AGENDA</w:t>
      </w:r>
    </w:p>
    <w:p w14:paraId="762E7CFA" w14:textId="3B5603F3" w:rsidR="009069EF" w:rsidRPr="00867195" w:rsidRDefault="009069EF" w:rsidP="00DD54B7">
      <w:pPr>
        <w:spacing w:before="23"/>
        <w:ind w:left="2520" w:hanging="2160"/>
        <w:rPr>
          <w:rFonts w:ascii="Cambria" w:eastAsia="Cambria" w:hAnsi="Cambria" w:cs="Cambria"/>
          <w:b/>
          <w:bCs/>
          <w:w w:val="99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9:00am – 9: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05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="004D17C6"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="00C1471C"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Pr="00867195">
        <w:rPr>
          <w:rFonts w:ascii="Cambria" w:eastAsia="Cambria" w:hAnsi="Cambria" w:cs="Cambria"/>
          <w:b/>
          <w:bCs/>
          <w:w w:val="99"/>
          <w:sz w:val="24"/>
          <w:szCs w:val="24"/>
        </w:rPr>
        <w:t>Welcome and Introductions</w:t>
      </w:r>
    </w:p>
    <w:p w14:paraId="037B7F1E" w14:textId="50A694F4" w:rsidR="009069EF" w:rsidRPr="00C1471C" w:rsidRDefault="00491C58" w:rsidP="009069EF">
      <w:pPr>
        <w:spacing w:before="2"/>
        <w:ind w:left="3240" w:firstLine="3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Mark Gockowski</w:t>
      </w:r>
    </w:p>
    <w:p w14:paraId="33C8523A" w14:textId="41FB4A91" w:rsidR="009069EF" w:rsidRPr="00C1471C" w:rsidRDefault="009069EF" w:rsidP="009069EF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sz w:val="22"/>
          <w:szCs w:val="22"/>
        </w:rPr>
        <w:t xml:space="preserve">CSWEA IL Section Government Affairs </w:t>
      </w:r>
      <w:r w:rsidR="00D24DDC">
        <w:rPr>
          <w:rFonts w:ascii="Cambria" w:eastAsia="Cambria" w:hAnsi="Cambria" w:cs="Cambria"/>
          <w:sz w:val="22"/>
          <w:szCs w:val="22"/>
        </w:rPr>
        <w:t>Co-</w:t>
      </w:r>
      <w:r w:rsidRPr="00C1471C">
        <w:rPr>
          <w:rFonts w:ascii="Cambria" w:eastAsia="Cambria" w:hAnsi="Cambria" w:cs="Cambria"/>
          <w:sz w:val="22"/>
          <w:szCs w:val="22"/>
        </w:rPr>
        <w:t>Chair</w:t>
      </w:r>
    </w:p>
    <w:p w14:paraId="71F866CA" w14:textId="77777777" w:rsidR="004D17C6" w:rsidRPr="004D17C6" w:rsidRDefault="004D17C6" w:rsidP="00DC6EF9">
      <w:pPr>
        <w:spacing w:before="23"/>
        <w:ind w:left="3600" w:right="-430" w:hanging="3240"/>
        <w:rPr>
          <w:rFonts w:ascii="Cambria" w:eastAsia="Cambria" w:hAnsi="Cambria" w:cs="Cambria"/>
          <w:w w:val="99"/>
          <w:sz w:val="22"/>
          <w:szCs w:val="22"/>
        </w:rPr>
      </w:pPr>
    </w:p>
    <w:p w14:paraId="4149628A" w14:textId="4D3CCABA" w:rsidR="00DC6EF9" w:rsidRPr="00867195" w:rsidRDefault="009069EF" w:rsidP="00D8724D">
      <w:pPr>
        <w:spacing w:before="23"/>
        <w:ind w:left="3600" w:right="-430" w:hanging="324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9: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05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am – 9:</w:t>
      </w:r>
      <w:r w:rsidR="00AC19A6" w:rsidRPr="00867195">
        <w:rPr>
          <w:rFonts w:ascii="Cambria" w:eastAsia="Cambria" w:hAnsi="Cambria" w:cs="Cambria"/>
          <w:w w:val="99"/>
          <w:sz w:val="24"/>
          <w:szCs w:val="24"/>
        </w:rPr>
        <w:t>35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="002B2149" w:rsidRPr="00867195">
        <w:rPr>
          <w:rFonts w:ascii="Cambria" w:eastAsia="Cambria" w:hAnsi="Cambria" w:cs="Cambria"/>
          <w:w w:val="24"/>
          <w:sz w:val="24"/>
          <w:szCs w:val="24"/>
        </w:rPr>
        <w:tab/>
      </w:r>
      <w:bookmarkStart w:id="0" w:name="_Hlk188348724"/>
      <w:r w:rsidR="002A7EFF" w:rsidRPr="00867195">
        <w:rPr>
          <w:rFonts w:ascii="Cambria" w:eastAsia="Cambria" w:hAnsi="Cambria" w:cs="Cambria"/>
          <w:b/>
          <w:spacing w:val="1"/>
          <w:w w:val="99"/>
          <w:sz w:val="24"/>
          <w:szCs w:val="24"/>
        </w:rPr>
        <w:t>WEF Government Affairs Update</w:t>
      </w:r>
    </w:p>
    <w:p w14:paraId="5D2F0786" w14:textId="21DE6E68" w:rsidR="00282B9C" w:rsidRDefault="002A7EFF" w:rsidP="00DC6EF9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Steve Dye</w:t>
      </w:r>
    </w:p>
    <w:bookmarkEnd w:id="0"/>
    <w:p w14:paraId="58DABD49" w14:textId="09DCCA0A" w:rsidR="0033518C" w:rsidRDefault="002A7EFF" w:rsidP="002A7EFF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2A7EFF">
        <w:rPr>
          <w:rFonts w:ascii="Cambria" w:eastAsia="Cambria" w:hAnsi="Cambria" w:cs="Cambria"/>
          <w:sz w:val="22"/>
          <w:szCs w:val="22"/>
        </w:rPr>
        <w:t>Managing Director, Government Affairs &amp; Strategic Partnerships</w:t>
      </w:r>
      <w:r>
        <w:rPr>
          <w:rFonts w:ascii="Cambria" w:eastAsia="Cambria" w:hAnsi="Cambria" w:cs="Cambria"/>
          <w:sz w:val="22"/>
          <w:szCs w:val="22"/>
        </w:rPr>
        <w:t>, WEF</w:t>
      </w:r>
    </w:p>
    <w:p w14:paraId="4DC63A08" w14:textId="77777777" w:rsidR="002A7EFF" w:rsidRPr="00C6681B" w:rsidRDefault="002A7EFF" w:rsidP="002A7EFF">
      <w:pPr>
        <w:spacing w:before="2"/>
        <w:ind w:left="2880" w:firstLine="720"/>
        <w:rPr>
          <w:rFonts w:ascii="Cambria" w:eastAsia="Cambria" w:hAnsi="Cambria" w:cs="Cambria"/>
          <w:spacing w:val="1"/>
          <w:w w:val="99"/>
          <w:sz w:val="22"/>
          <w:szCs w:val="22"/>
        </w:rPr>
      </w:pPr>
    </w:p>
    <w:p w14:paraId="05B4768C" w14:textId="6D1484FC" w:rsidR="00491C58" w:rsidRPr="00867195" w:rsidRDefault="00AC19A6" w:rsidP="00491C58">
      <w:pPr>
        <w:spacing w:before="23"/>
        <w:ind w:left="3600" w:right="-430" w:hanging="324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 xml:space="preserve">9:35am – 10:05am 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="002A7EFF" w:rsidRPr="00867195">
        <w:rPr>
          <w:rFonts w:ascii="Cambria" w:eastAsia="Cambria" w:hAnsi="Cambria" w:cs="Cambria"/>
          <w:b/>
          <w:spacing w:val="1"/>
          <w:w w:val="99"/>
          <w:sz w:val="24"/>
          <w:szCs w:val="24"/>
        </w:rPr>
        <w:t>Workforce Development</w:t>
      </w:r>
    </w:p>
    <w:p w14:paraId="77349DF1" w14:textId="1F69A10A" w:rsidR="00491C58" w:rsidRPr="00C1471C" w:rsidRDefault="002A7EFF" w:rsidP="00491C58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Sheela Veme</w:t>
      </w:r>
    </w:p>
    <w:p w14:paraId="389C1286" w14:textId="5B7A9B22" w:rsidR="00491C58" w:rsidRPr="00C1471C" w:rsidRDefault="002A7EFF" w:rsidP="00491C58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Waubonsee Community College</w:t>
      </w:r>
    </w:p>
    <w:p w14:paraId="338F76C1" w14:textId="77777777" w:rsidR="00C1471C" w:rsidRDefault="00C1471C" w:rsidP="00DC6EF9">
      <w:pPr>
        <w:spacing w:before="23"/>
        <w:ind w:left="2520" w:hanging="2160"/>
        <w:rPr>
          <w:rFonts w:ascii="Cambria" w:eastAsia="Cambria" w:hAnsi="Cambria" w:cs="Cambria"/>
          <w:w w:val="99"/>
          <w:sz w:val="28"/>
          <w:szCs w:val="28"/>
        </w:rPr>
      </w:pPr>
    </w:p>
    <w:p w14:paraId="38CF3A13" w14:textId="588B0213" w:rsidR="00DC6EF9" w:rsidRPr="00867195" w:rsidRDefault="00AC19A6" w:rsidP="00DC6EF9">
      <w:pPr>
        <w:spacing w:before="23"/>
        <w:ind w:left="2520" w:hanging="216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10:05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am – 10:</w:t>
      </w:r>
      <w:r w:rsidR="00675286" w:rsidRPr="00867195">
        <w:rPr>
          <w:rFonts w:ascii="Cambria" w:eastAsia="Cambria" w:hAnsi="Cambria" w:cs="Cambria"/>
          <w:w w:val="99"/>
          <w:sz w:val="24"/>
          <w:szCs w:val="24"/>
        </w:rPr>
        <w:t>20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="00DC6EF9"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="00C1471C"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="00DC6EF9" w:rsidRPr="00867195">
        <w:rPr>
          <w:rFonts w:ascii="Cambria" w:eastAsia="Cambria" w:hAnsi="Cambria" w:cs="Cambria"/>
          <w:b/>
          <w:w w:val="99"/>
          <w:sz w:val="24"/>
          <w:szCs w:val="24"/>
        </w:rPr>
        <w:t>Sponsor Highlight</w:t>
      </w:r>
      <w:r w:rsidR="00E12C4E" w:rsidRPr="00867195">
        <w:rPr>
          <w:rFonts w:ascii="Cambria" w:eastAsia="Cambria" w:hAnsi="Cambria" w:cs="Cambria"/>
          <w:b/>
          <w:w w:val="99"/>
          <w:sz w:val="24"/>
          <w:szCs w:val="24"/>
        </w:rPr>
        <w:t>/Break</w:t>
      </w:r>
    </w:p>
    <w:p w14:paraId="7BA0A9B8" w14:textId="77777777" w:rsidR="00DC6EF9" w:rsidRPr="004D17C6" w:rsidRDefault="00DC6EF9" w:rsidP="00866F63">
      <w:pPr>
        <w:spacing w:before="23"/>
        <w:ind w:left="2520" w:hanging="2160"/>
        <w:rPr>
          <w:rFonts w:ascii="Cambria" w:eastAsia="Cambria" w:hAnsi="Cambria" w:cs="Cambria"/>
          <w:w w:val="99"/>
          <w:sz w:val="22"/>
          <w:szCs w:val="22"/>
        </w:rPr>
      </w:pPr>
    </w:p>
    <w:p w14:paraId="3445E035" w14:textId="4FF45A97" w:rsidR="00675286" w:rsidRPr="00867195" w:rsidRDefault="00675286" w:rsidP="00675286">
      <w:pPr>
        <w:spacing w:before="23"/>
        <w:ind w:right="-430" w:firstLine="36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1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0: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20</w:t>
      </w:r>
      <w:r w:rsidR="009069EF" w:rsidRPr="00867195">
        <w:rPr>
          <w:rFonts w:ascii="Cambria" w:eastAsia="Cambria" w:hAnsi="Cambria" w:cs="Cambria"/>
          <w:w w:val="99"/>
          <w:sz w:val="24"/>
          <w:szCs w:val="24"/>
        </w:rPr>
        <w:t>am – 1</w:t>
      </w:r>
      <w:r w:rsidR="00C1471C" w:rsidRPr="00867195">
        <w:rPr>
          <w:rFonts w:ascii="Cambria" w:eastAsia="Cambria" w:hAnsi="Cambria" w:cs="Cambria"/>
          <w:w w:val="99"/>
          <w:sz w:val="24"/>
          <w:szCs w:val="24"/>
        </w:rPr>
        <w:t>0</w:t>
      </w:r>
      <w:r w:rsidR="009069EF" w:rsidRPr="00867195">
        <w:rPr>
          <w:rFonts w:ascii="Cambria" w:eastAsia="Cambria" w:hAnsi="Cambria" w:cs="Cambria"/>
          <w:w w:val="99"/>
          <w:sz w:val="24"/>
          <w:szCs w:val="24"/>
        </w:rPr>
        <w:t>: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50</w:t>
      </w:r>
      <w:r w:rsidR="009069EF"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="00866F63"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="002E5415" w:rsidRPr="00867195">
        <w:rPr>
          <w:rFonts w:ascii="Cambria" w:eastAsia="Cambria" w:hAnsi="Cambria" w:cs="Cambria"/>
          <w:b/>
          <w:spacing w:val="1"/>
          <w:w w:val="99"/>
          <w:sz w:val="24"/>
          <w:szCs w:val="24"/>
        </w:rPr>
        <w:t>BABA</w:t>
      </w:r>
      <w:r w:rsidR="00853255" w:rsidRPr="00867195">
        <w:rPr>
          <w:rFonts w:ascii="Cambria" w:eastAsia="Cambria" w:hAnsi="Cambria" w:cs="Cambria"/>
          <w:b/>
          <w:spacing w:val="1"/>
          <w:w w:val="99"/>
          <w:sz w:val="24"/>
          <w:szCs w:val="24"/>
        </w:rPr>
        <w:t xml:space="preserve"> Compliance </w:t>
      </w:r>
    </w:p>
    <w:p w14:paraId="450936EA" w14:textId="47E48AB9" w:rsidR="00675286" w:rsidRPr="00C1471C" w:rsidRDefault="00853255" w:rsidP="00675286">
      <w:pPr>
        <w:spacing w:before="23"/>
        <w:ind w:left="2520" w:firstLine="108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USEPA</w:t>
      </w:r>
    </w:p>
    <w:p w14:paraId="26CD59BD" w14:textId="0D8C815B" w:rsidR="00675286" w:rsidRDefault="00675286" w:rsidP="00C1471C">
      <w:pPr>
        <w:spacing w:before="23"/>
        <w:ind w:left="-360" w:firstLine="720"/>
        <w:rPr>
          <w:rFonts w:ascii="Cambria" w:eastAsia="Cambria" w:hAnsi="Cambria" w:cs="Cambria"/>
          <w:spacing w:val="1"/>
          <w:w w:val="99"/>
          <w:sz w:val="28"/>
          <w:szCs w:val="28"/>
        </w:rPr>
      </w:pPr>
    </w:p>
    <w:p w14:paraId="72AF943C" w14:textId="05FF825C" w:rsidR="00C1471C" w:rsidRPr="00867195" w:rsidRDefault="00675286" w:rsidP="00675286">
      <w:pPr>
        <w:spacing w:before="23"/>
        <w:ind w:firstLine="36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10:50am – 11:20am</w:t>
      </w:r>
      <w:r w:rsidRPr="00867195">
        <w:rPr>
          <w:rFonts w:ascii="Cambria" w:eastAsia="Cambria" w:hAnsi="Cambria" w:cs="Cambria"/>
          <w:b/>
          <w:w w:val="99"/>
          <w:sz w:val="24"/>
          <w:szCs w:val="24"/>
        </w:rPr>
        <w:tab/>
      </w:r>
      <w:r w:rsidRPr="00867195">
        <w:rPr>
          <w:rFonts w:ascii="Cambria" w:eastAsia="Cambria" w:hAnsi="Cambria" w:cs="Cambria"/>
          <w:b/>
          <w:w w:val="99"/>
          <w:sz w:val="24"/>
          <w:szCs w:val="24"/>
        </w:rPr>
        <w:tab/>
      </w:r>
      <w:r w:rsidR="00C1471C" w:rsidRPr="00867195">
        <w:rPr>
          <w:rFonts w:ascii="Cambria" w:eastAsia="Cambria" w:hAnsi="Cambria" w:cs="Cambria"/>
          <w:b/>
          <w:w w:val="99"/>
          <w:sz w:val="24"/>
          <w:szCs w:val="24"/>
        </w:rPr>
        <w:t>Water Pollution Control Loan Program</w:t>
      </w:r>
    </w:p>
    <w:p w14:paraId="12124442" w14:textId="4272E0CB" w:rsidR="00930504" w:rsidRPr="00C1471C" w:rsidRDefault="00930504" w:rsidP="00930504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930504">
        <w:rPr>
          <w:rFonts w:ascii="Cambria" w:eastAsia="Cambria" w:hAnsi="Cambria" w:cs="Cambria"/>
          <w:sz w:val="22"/>
          <w:szCs w:val="22"/>
        </w:rPr>
        <w:t>Nidhan Singh</w:t>
      </w:r>
      <w:r>
        <w:rPr>
          <w:rFonts w:ascii="Cambria" w:eastAsia="Cambria" w:hAnsi="Cambria" w:cs="Cambria"/>
          <w:sz w:val="22"/>
          <w:szCs w:val="22"/>
        </w:rPr>
        <w:t>, Manager</w:t>
      </w:r>
    </w:p>
    <w:p w14:paraId="4E3F0759" w14:textId="77777777" w:rsidR="00C1471C" w:rsidRDefault="00C1471C" w:rsidP="00C1471C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sz w:val="22"/>
          <w:szCs w:val="22"/>
        </w:rPr>
        <w:t>Infrastructure Financial Assistance Section, IEPA</w:t>
      </w:r>
    </w:p>
    <w:p w14:paraId="7563BE0D" w14:textId="1AFCB033" w:rsidR="00EB5D38" w:rsidRPr="00C6681B" w:rsidRDefault="00867195" w:rsidP="00C1471C">
      <w:pPr>
        <w:spacing w:before="23"/>
        <w:ind w:left="2520" w:hanging="2160"/>
        <w:rPr>
          <w:rFonts w:ascii="Cambria" w:eastAsia="Cambria" w:hAnsi="Cambria" w:cs="Cambria"/>
          <w:sz w:val="22"/>
          <w:szCs w:val="22"/>
        </w:rPr>
      </w:pPr>
      <w:r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49092D93" wp14:editId="47B05233">
                <wp:simplePos x="0" y="0"/>
                <wp:positionH relativeFrom="page">
                  <wp:posOffset>1787525</wp:posOffset>
                </wp:positionH>
                <wp:positionV relativeFrom="paragraph">
                  <wp:posOffset>87630</wp:posOffset>
                </wp:positionV>
                <wp:extent cx="1552575" cy="666750"/>
                <wp:effectExtent l="0" t="0" r="28575" b="19050"/>
                <wp:wrapNone/>
                <wp:docPr id="2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666750"/>
                          <a:chOff x="4876800" y="1375144"/>
                          <a:chExt cx="1905000" cy="76200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4876800" y="1375144"/>
                            <a:ext cx="1905000" cy="76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38050" y="1432560"/>
                            <a:ext cx="1511767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831C3" id="Group 25" o:spid="_x0000_s1026" style="position:absolute;margin-left:140.75pt;margin-top:6.9pt;width:122.25pt;height:52.5pt;z-index:251631616;mso-position-horizontal-relative:page;mso-width-relative:margin;mso-height-relative:margin" coordorigin="48768,13751" coordsize="19050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">
                <v:oval id="Oval 6" o:spid="_x0000_s1027" style="position:absolute;left:48768;top:13751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" fillcolor="white [3212]" strokecolor="black [3213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52380;top:14325;width:15118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2B96BCD0" wp14:editId="1003A568">
                <wp:simplePos x="0" y="0"/>
                <wp:positionH relativeFrom="column">
                  <wp:posOffset>-231775</wp:posOffset>
                </wp:positionH>
                <wp:positionV relativeFrom="paragraph">
                  <wp:posOffset>118110</wp:posOffset>
                </wp:positionV>
                <wp:extent cx="1438275" cy="592455"/>
                <wp:effectExtent l="0" t="0" r="28575" b="17145"/>
                <wp:wrapNone/>
                <wp:docPr id="1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592455"/>
                          <a:chOff x="0" y="0"/>
                          <a:chExt cx="1905000" cy="7620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9"/>
                          <a:stretch/>
                        </pic:blipFill>
                        <pic:spPr>
                          <a:xfrm>
                            <a:off x="395484" y="32733"/>
                            <a:ext cx="1190231" cy="60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Oval 15"/>
                        <wps:cNvSpPr/>
                        <wps:spPr>
                          <a:xfrm>
                            <a:off x="0" y="0"/>
                            <a:ext cx="1905000" cy="762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B8F5A" id="Group 14" o:spid="_x0000_s1026" style="position:absolute;margin-left:-18.25pt;margin-top:9.3pt;width:113.25pt;height:46.65pt;z-index:251630592;mso-width-relative:margin;mso-height-relative:margin" coordsize="1905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">
                <v:shape id="Picture 14" o:spid="_x0000_s1027" type="#_x0000_t75" style="position:absolute;left:3954;top:327;width:11903;height:6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">
                  <v:imagedata r:id="rId13" o:title="" croptop="3302f"/>
                </v:shape>
                <v:oval id="Oval 15" o:spid="_x0000_s1028" style="position:absolute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" filled="f" strokecolor="black [3213]" strokeweight="2pt"/>
              </v:group>
            </w:pict>
          </mc:Fallback>
        </mc:AlternateContent>
      </w:r>
      <w:r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30B8B6C" wp14:editId="41579436">
                <wp:simplePos x="0" y="0"/>
                <wp:positionH relativeFrom="column">
                  <wp:posOffset>5791835</wp:posOffset>
                </wp:positionH>
                <wp:positionV relativeFrom="paragraph">
                  <wp:posOffset>90855</wp:posOffset>
                </wp:positionV>
                <wp:extent cx="1485900" cy="632460"/>
                <wp:effectExtent l="0" t="0" r="19050" b="15240"/>
                <wp:wrapNone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632460"/>
                          <a:chOff x="6324600" y="762000"/>
                          <a:chExt cx="1905000" cy="762000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6324600" y="762000"/>
                            <a:ext cx="1905000" cy="76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77000" y="987617"/>
                            <a:ext cx="1600200" cy="339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F3869" id="Group 26" o:spid="_x0000_s1026" style="position:absolute;margin-left:456.05pt;margin-top:7.15pt;width:117pt;height:49.8pt;z-index:251632640;mso-width-relative:margin;mso-height-relative:margin" coordorigin="63246,7620" coordsize="1905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">
                <v:oval id="Oval 9" o:spid="_x0000_s1027" style="position:absolute;left:63246;top:7620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" fillcolor="white [3212]" strokecolor="black [3213]" strokeweight="2pt"/>
                <v:shape id="Picture 10" o:spid="_x0000_s1028" type="#_x0000_t75" style="position:absolute;left:64770;top:9876;width:16002;height:3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233197" wp14:editId="5EB9B0D0">
                <wp:simplePos x="0" y="0"/>
                <wp:positionH relativeFrom="column">
                  <wp:posOffset>4149725</wp:posOffset>
                </wp:positionH>
                <wp:positionV relativeFrom="paragraph">
                  <wp:posOffset>117460</wp:posOffset>
                </wp:positionV>
                <wp:extent cx="1533525" cy="610309"/>
                <wp:effectExtent l="0" t="0" r="28575" b="18415"/>
                <wp:wrapNone/>
                <wp:docPr id="62048611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610309"/>
                          <a:chOff x="0" y="0"/>
                          <a:chExt cx="1533525" cy="610309"/>
                        </a:xfrm>
                      </wpg:grpSpPr>
                      <wps:wsp>
                        <wps:cNvPr id="1736861396" name="Oval 12"/>
                        <wps:cNvSpPr/>
                        <wps:spPr>
                          <a:xfrm>
                            <a:off x="0" y="0"/>
                            <a:ext cx="1533525" cy="61030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2452390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123825"/>
                            <a:ext cx="962025" cy="346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FE0E85" id="Group 12" o:spid="_x0000_s1026" style="position:absolute;margin-left:326.75pt;margin-top:9.25pt;width:120.75pt;height:48.05pt;z-index:251661312" coordsize="15335,6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">
                <v:oval id="Oval 12" o:spid="_x0000_s1027" style="position:absolute;width:15335;height:6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" fillcolor="white [3212]" strokecolor="black [3213]" strokeweight="2pt"/>
                <v:shape id="Picture 16" o:spid="_x0000_s1028" type="#_x0000_t75" style="position:absolute;left:3048;top:1238;width:9620;height:3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">
                  <v:imagedata r:id="rId17" o:title=""/>
                </v:shape>
              </v:group>
            </w:pict>
          </mc:Fallback>
        </mc:AlternateContent>
      </w:r>
    </w:p>
    <w:p w14:paraId="38B66E37" w14:textId="0D9E61E7" w:rsidR="003C2690" w:rsidRPr="00C1471C" w:rsidRDefault="00CE2588" w:rsidP="00675286">
      <w:pPr>
        <w:spacing w:before="23"/>
        <w:ind w:left="3600" w:right="-430" w:hanging="324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w w:val="24"/>
          <w:sz w:val="28"/>
          <w:szCs w:val="28"/>
        </w:rPr>
        <w:tab/>
      </w:r>
    </w:p>
    <w:p w14:paraId="3A503D8D" w14:textId="48DC4051" w:rsidR="009121C8" w:rsidRDefault="009121C8" w:rsidP="009121C8">
      <w:pPr>
        <w:spacing w:before="2"/>
        <w:ind w:left="90"/>
        <w:jc w:val="center"/>
        <w:rPr>
          <w:rFonts w:ascii="Cambria" w:eastAsia="Cambria" w:hAnsi="Cambria" w:cs="Cambria"/>
          <w:sz w:val="22"/>
          <w:szCs w:val="22"/>
          <w:u w:val="single"/>
        </w:rPr>
      </w:pPr>
      <w:r w:rsidRPr="00C1471C">
        <w:rPr>
          <w:rFonts w:ascii="Cambria" w:eastAsia="Cambria" w:hAnsi="Cambria" w:cs="Cambria"/>
          <w:sz w:val="22"/>
          <w:szCs w:val="22"/>
          <w:u w:val="single"/>
        </w:rPr>
        <w:t>SPONSORS</w:t>
      </w:r>
    </w:p>
    <w:p w14:paraId="4C46C0ED" w14:textId="6D1707E3" w:rsidR="007E7D75" w:rsidRPr="00C1471C" w:rsidRDefault="007E7D75" w:rsidP="009121C8">
      <w:pPr>
        <w:spacing w:before="2"/>
        <w:ind w:left="90"/>
        <w:jc w:val="center"/>
        <w:rPr>
          <w:rFonts w:ascii="Cambria" w:eastAsia="Cambria" w:hAnsi="Cambria" w:cs="Cambria"/>
          <w:sz w:val="22"/>
          <w:szCs w:val="22"/>
          <w:u w:val="single"/>
        </w:rPr>
      </w:pPr>
    </w:p>
    <w:p w14:paraId="3BF384DE" w14:textId="5D8E6355" w:rsidR="00EE0A42" w:rsidRDefault="00867195" w:rsidP="00DC6EF9">
      <w:pPr>
        <w:spacing w:before="23"/>
        <w:ind w:left="3600" w:right="-430" w:hanging="3240"/>
      </w:pP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371742E" wp14:editId="11B40F7A">
                <wp:simplePos x="0" y="0"/>
                <wp:positionH relativeFrom="column">
                  <wp:posOffset>2543810</wp:posOffset>
                </wp:positionH>
                <wp:positionV relativeFrom="paragraph">
                  <wp:posOffset>184785</wp:posOffset>
                </wp:positionV>
                <wp:extent cx="2085975" cy="533400"/>
                <wp:effectExtent l="0" t="0" r="28575" b="19050"/>
                <wp:wrapNone/>
                <wp:docPr id="18435549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533400"/>
                          <a:chOff x="0" y="0"/>
                          <a:chExt cx="2085975" cy="533400"/>
                        </a:xfrm>
                      </wpg:grpSpPr>
                      <wps:wsp>
                        <wps:cNvPr id="593592141" name="Oval 12"/>
                        <wps:cNvSpPr/>
                        <wps:spPr>
                          <a:xfrm>
                            <a:off x="0" y="0"/>
                            <a:ext cx="2085975" cy="533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9983622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152400"/>
                            <a:ext cx="1946910" cy="241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AEB051" id="Group 8" o:spid="_x0000_s1026" style="position:absolute;margin-left:200.3pt;margin-top:14.55pt;width:164.25pt;height:42pt;z-index:251656192" coordsize="20859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">
                <v:oval id="Oval 12" o:spid="_x0000_s1027" style="position:absolute;width:2085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" fillcolor="white [3212]" strokecolor="black [3213]" strokeweight="2pt"/>
                <v:shape id="Picture 5" o:spid="_x0000_s1028" type="#_x0000_t75" style="position:absolute;left:476;top:1524;width:19469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">
                  <v:imagedata r:id="rId19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3A3D2B7E" wp14:editId="57DDBDFF">
                <wp:simplePos x="0" y="0"/>
                <wp:positionH relativeFrom="column">
                  <wp:posOffset>5118735</wp:posOffset>
                </wp:positionH>
                <wp:positionV relativeFrom="paragraph">
                  <wp:posOffset>220980</wp:posOffset>
                </wp:positionV>
                <wp:extent cx="1409700" cy="581025"/>
                <wp:effectExtent l="0" t="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581025"/>
                          <a:chOff x="0" y="0"/>
                          <a:chExt cx="1409700" cy="581025"/>
                        </a:xfrm>
                      </wpg:grpSpPr>
                      <wps:wsp>
                        <wps:cNvPr id="13" name="Oval 12"/>
                        <wps:cNvSpPr/>
                        <wps:spPr>
                          <a:xfrm>
                            <a:off x="0" y="0"/>
                            <a:ext cx="1409700" cy="5810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171450"/>
                            <a:ext cx="124777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B53453" id="Group 11" o:spid="_x0000_s1026" style="position:absolute;margin-left:403.05pt;margin-top:17.4pt;width:111pt;height:45.75pt;z-index:251634688" coordsize="14097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">
                <v:oval id="Oval 12" o:spid="_x0000_s1027" style="position:absolute;width:14097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" fillcolor="white [3212]" strokecolor="black [3213]" strokeweight="2pt"/>
                <v:shape id="Picture 27" o:spid="_x0000_s1028" type="#_x0000_t75" style="position:absolute;left:666;top:1714;width:12478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">
                  <v:imagedata r:id="rId21" o:title=""/>
                </v:shape>
              </v:group>
            </w:pict>
          </mc:Fallback>
        </mc:AlternateContent>
      </w:r>
      <w:r w:rsidRPr="00675286">
        <w:rPr>
          <w:rFonts w:ascii="Cambria" w:eastAsia="Cambria" w:hAnsi="Cambria" w:cs="Cambria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E2E64A" wp14:editId="41F0CBD5">
                <wp:simplePos x="0" y="0"/>
                <wp:positionH relativeFrom="column">
                  <wp:posOffset>569595</wp:posOffset>
                </wp:positionH>
                <wp:positionV relativeFrom="paragraph">
                  <wp:posOffset>182245</wp:posOffset>
                </wp:positionV>
                <wp:extent cx="1533525" cy="684456"/>
                <wp:effectExtent l="0" t="0" r="28575" b="2095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9FE1EE-62E4-A628-318D-16F16CABC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684456"/>
                          <a:chOff x="0" y="0"/>
                          <a:chExt cx="2838627" cy="1218572"/>
                        </a:xfrm>
                      </wpg:grpSpPr>
                      <wps:wsp>
                        <wps:cNvPr id="2100825815" name="Oval 2100825815">
                          <a:extLst>
                            <a:ext uri="{FF2B5EF4-FFF2-40B4-BE49-F238E27FC236}">
                              <a16:creationId xmlns:a16="http://schemas.microsoft.com/office/drawing/2014/main" id="{1CA53094-6952-2F57-22BF-B85416711A0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38627" cy="121857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17004144" name="Picture 1217004144" descr="Brown and Caldwell - Aladon">
                            <a:extLst>
                              <a:ext uri="{FF2B5EF4-FFF2-40B4-BE49-F238E27FC236}">
                                <a16:creationId xmlns:a16="http://schemas.microsoft.com/office/drawing/2014/main" id="{680B23AF-C4F3-0B69-7A50-A0525E6805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516" y="187463"/>
                            <a:ext cx="1639805" cy="852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47F42" id="Group 7" o:spid="_x0000_s1026" style="position:absolute;margin-left:44.85pt;margin-top:14.35pt;width:120.75pt;height:53.9pt;z-index:251663360;mso-width-relative:margin;mso-height-relative:margin" coordsize="28386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">
                <v:oval id="Oval 2100825815" o:spid="_x0000_s1027" style="position:absolute;width:28386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" fillcolor="white [3212]" strokecolor="black [3213]" strokeweight="2pt"/>
                <v:shape id="Picture 1217004144" o:spid="_x0000_s1028" type="#_x0000_t75" alt="Brown and Caldwell - Aladon" style="position:absolute;left:6575;top:1874;width:16398;height:8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">
                  <v:imagedata r:id="rId23" o:title="Brown and Caldwell - Aladon"/>
                </v:shape>
              </v:group>
            </w:pict>
          </mc:Fallback>
        </mc:AlternateContent>
      </w:r>
      <w:r w:rsidR="00EE0A42">
        <w:rPr>
          <w:noProof/>
        </w:rPr>
        <mc:AlternateContent>
          <mc:Choice Requires="wps">
            <w:drawing>
              <wp:inline distT="0" distB="0" distL="0" distR="0" wp14:anchorId="76A79A7B" wp14:editId="3BEC0069">
                <wp:extent cx="304800" cy="304800"/>
                <wp:effectExtent l="0" t="0" r="0" b="0"/>
                <wp:docPr id="797432706" name="Rectangle 8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2DEE8A" id="Rectangle 8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A42" w:rsidRPr="00EE0A42">
        <w:t xml:space="preserve"> </w:t>
      </w:r>
      <w:r w:rsidR="00EE0A42">
        <w:rPr>
          <w:noProof/>
        </w:rPr>
        <mc:AlternateContent>
          <mc:Choice Requires="wps">
            <w:drawing>
              <wp:inline distT="0" distB="0" distL="0" distR="0" wp14:anchorId="642F3736" wp14:editId="0C428B3B">
                <wp:extent cx="304800" cy="304800"/>
                <wp:effectExtent l="0" t="0" r="0" b="0"/>
                <wp:docPr id="569369351" name="Rectangle 10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19A57" id="Rectangle 10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A42" w:rsidRPr="00EE0A42">
        <w:t xml:space="preserve"> </w:t>
      </w:r>
      <w:r w:rsidR="00EE0A42">
        <w:rPr>
          <w:noProof/>
        </w:rPr>
        <mc:AlternateContent>
          <mc:Choice Requires="wps">
            <w:drawing>
              <wp:inline distT="0" distB="0" distL="0" distR="0" wp14:anchorId="60197D6E" wp14:editId="6A95DE6A">
                <wp:extent cx="304800" cy="304800"/>
                <wp:effectExtent l="0" t="0" r="0" b="0"/>
                <wp:docPr id="301674216" name="Rectangle 11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7111C" id="Rectangle 11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C142A6" w14:textId="2E7FA6C9" w:rsidR="00EE0A42" w:rsidRDefault="00EE0A42" w:rsidP="00DC6EF9">
      <w:pPr>
        <w:spacing w:before="23"/>
        <w:ind w:left="3600" w:right="-430" w:hanging="3240"/>
      </w:pPr>
    </w:p>
    <w:p w14:paraId="57F0C014" w14:textId="1D80F672" w:rsidR="00EE0A42" w:rsidRDefault="00EE0A42" w:rsidP="00DC6EF9">
      <w:pPr>
        <w:spacing w:before="23"/>
        <w:ind w:left="3600" w:right="-430" w:hanging="3240"/>
      </w:pPr>
    </w:p>
    <w:p w14:paraId="548D29F2" w14:textId="120E90D5" w:rsidR="00EE0A42" w:rsidRDefault="00EE0A42" w:rsidP="00DC6EF9">
      <w:pPr>
        <w:spacing w:before="23"/>
        <w:ind w:left="3600" w:right="-430" w:hanging="3240"/>
      </w:pPr>
    </w:p>
    <w:p w14:paraId="6A875581" w14:textId="1B52DB35" w:rsidR="009069EF" w:rsidRPr="000604CF" w:rsidRDefault="00867195" w:rsidP="002E5415">
      <w:pPr>
        <w:tabs>
          <w:tab w:val="left" w:pos="9420"/>
        </w:tabs>
        <w:spacing w:before="23"/>
        <w:ind w:left="3600" w:right="-430" w:hanging="324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F818A76" wp14:editId="3A8595E3">
                <wp:simplePos x="0" y="0"/>
                <wp:positionH relativeFrom="column">
                  <wp:posOffset>3863975</wp:posOffset>
                </wp:positionH>
                <wp:positionV relativeFrom="paragraph">
                  <wp:posOffset>316865</wp:posOffset>
                </wp:positionV>
                <wp:extent cx="2219093" cy="608076"/>
                <wp:effectExtent l="0" t="0" r="10160" b="20955"/>
                <wp:wrapNone/>
                <wp:docPr id="60155653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093" cy="608076"/>
                          <a:chOff x="0" y="0"/>
                          <a:chExt cx="2219093" cy="608076"/>
                        </a:xfrm>
                      </wpg:grpSpPr>
                      <wps:wsp>
                        <wps:cNvPr id="326065195" name="Oval 12"/>
                        <wps:cNvSpPr/>
                        <wps:spPr>
                          <a:xfrm>
                            <a:off x="0" y="0"/>
                            <a:ext cx="2219093" cy="60807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72772632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" y="200025"/>
                            <a:ext cx="1692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F653F" id="Group 16" o:spid="_x0000_s1026" style="position:absolute;margin-left:304.25pt;margin-top:24.95pt;width:174.75pt;height:47.9pt;z-index:-251636736" coordsize="22190,6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">
                <v:oval id="Oval 12" o:spid="_x0000_s1027" style="position:absolute;width:22190;height:6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" fillcolor="white [3212]" strokecolor="black [3213]" strokeweight="2pt"/>
                <v:shape id="Picture 13" o:spid="_x0000_s1028" type="#_x0000_t75" style="position:absolute;left:2762;top:2000;width:1692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">
                  <v:imagedata r:id="rId25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5D507B" wp14:editId="625DB270">
                <wp:simplePos x="0" y="0"/>
                <wp:positionH relativeFrom="column">
                  <wp:posOffset>1339850</wp:posOffset>
                </wp:positionH>
                <wp:positionV relativeFrom="paragraph">
                  <wp:posOffset>374015</wp:posOffset>
                </wp:positionV>
                <wp:extent cx="1882140" cy="632460"/>
                <wp:effectExtent l="0" t="0" r="22860" b="15240"/>
                <wp:wrapNone/>
                <wp:docPr id="149089290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0" cy="632460"/>
                          <a:chOff x="0" y="0"/>
                          <a:chExt cx="1882140" cy="632460"/>
                        </a:xfrm>
                      </wpg:grpSpPr>
                      <wps:wsp>
                        <wps:cNvPr id="944003566" name="Oval 12"/>
                        <wps:cNvSpPr/>
                        <wps:spPr>
                          <a:xfrm>
                            <a:off x="0" y="0"/>
                            <a:ext cx="1882140" cy="6324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17570920" name="Graphic 13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142875"/>
                            <a:ext cx="1571625" cy="247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29F81" id="Group 14" o:spid="_x0000_s1026" style="position:absolute;margin-left:105.5pt;margin-top:29.45pt;width:148.2pt;height:49.8pt;z-index:251674624" coordsize="18821,632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">
                <v:oval id="Oval 12" o:spid="_x0000_s1027" style="position:absolute;width:18821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" fillcolor="white [3212]" strokecolor="black [3213]" strokeweight="2pt"/>
                <v:shape id="Graphic 13" o:spid="_x0000_s1028" type="#_x0000_t75" style="position:absolute;left:1619;top:1428;width:1571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">
                  <v:imagedata r:id="rId28" o:title=""/>
                </v:shape>
              </v:group>
            </w:pict>
          </mc:Fallback>
        </mc:AlternateContent>
      </w:r>
      <w:r w:rsidR="002E5415">
        <w:rPr>
          <w:rFonts w:ascii="Cambria" w:eastAsia="Cambria" w:hAnsi="Cambria" w:cs="Cambria"/>
          <w:sz w:val="26"/>
          <w:szCs w:val="26"/>
        </w:rPr>
        <w:tab/>
      </w:r>
    </w:p>
    <w:sectPr w:rsidR="009069EF" w:rsidRPr="000604CF" w:rsidSect="00C1471C">
      <w:pgSz w:w="12240" w:h="15840"/>
      <w:pgMar w:top="990" w:right="4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A79F" w14:textId="77777777" w:rsidR="008407A5" w:rsidRDefault="008407A5" w:rsidP="004F780C">
      <w:r>
        <w:separator/>
      </w:r>
    </w:p>
  </w:endnote>
  <w:endnote w:type="continuationSeparator" w:id="0">
    <w:p w14:paraId="65029C52" w14:textId="77777777" w:rsidR="008407A5" w:rsidRDefault="008407A5" w:rsidP="004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0543" w14:textId="77777777" w:rsidR="008407A5" w:rsidRDefault="008407A5" w:rsidP="004F780C">
      <w:r>
        <w:separator/>
      </w:r>
    </w:p>
  </w:footnote>
  <w:footnote w:type="continuationSeparator" w:id="0">
    <w:p w14:paraId="1793E57C" w14:textId="77777777" w:rsidR="008407A5" w:rsidRDefault="008407A5" w:rsidP="004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5483"/>
    <w:multiLevelType w:val="multilevel"/>
    <w:tmpl w:val="D00869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011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B7"/>
    <w:rsid w:val="000604CF"/>
    <w:rsid w:val="000F1BA9"/>
    <w:rsid w:val="0012124A"/>
    <w:rsid w:val="0012567D"/>
    <w:rsid w:val="00161B3D"/>
    <w:rsid w:val="00163003"/>
    <w:rsid w:val="001745EB"/>
    <w:rsid w:val="00192CF2"/>
    <w:rsid w:val="00193DC4"/>
    <w:rsid w:val="002051B2"/>
    <w:rsid w:val="002201AE"/>
    <w:rsid w:val="00247F73"/>
    <w:rsid w:val="00272C36"/>
    <w:rsid w:val="00282B9C"/>
    <w:rsid w:val="002A7EFF"/>
    <w:rsid w:val="002B2149"/>
    <w:rsid w:val="002C4B37"/>
    <w:rsid w:val="002C766F"/>
    <w:rsid w:val="002C78EF"/>
    <w:rsid w:val="002E5415"/>
    <w:rsid w:val="002F2922"/>
    <w:rsid w:val="00333608"/>
    <w:rsid w:val="0033518C"/>
    <w:rsid w:val="00335452"/>
    <w:rsid w:val="003511E2"/>
    <w:rsid w:val="0036118A"/>
    <w:rsid w:val="003A174D"/>
    <w:rsid w:val="003A2F7E"/>
    <w:rsid w:val="003C2690"/>
    <w:rsid w:val="003C6EFC"/>
    <w:rsid w:val="003D1F09"/>
    <w:rsid w:val="003D5C34"/>
    <w:rsid w:val="00412275"/>
    <w:rsid w:val="004423AA"/>
    <w:rsid w:val="00490E44"/>
    <w:rsid w:val="00491C58"/>
    <w:rsid w:val="004A16B8"/>
    <w:rsid w:val="004A265A"/>
    <w:rsid w:val="004C39E7"/>
    <w:rsid w:val="004D17C6"/>
    <w:rsid w:val="004E490D"/>
    <w:rsid w:val="004F780C"/>
    <w:rsid w:val="00566D65"/>
    <w:rsid w:val="005A3169"/>
    <w:rsid w:val="0062157B"/>
    <w:rsid w:val="00627B8C"/>
    <w:rsid w:val="00675286"/>
    <w:rsid w:val="00712474"/>
    <w:rsid w:val="007278EC"/>
    <w:rsid w:val="0078545C"/>
    <w:rsid w:val="007B1ABF"/>
    <w:rsid w:val="007E063A"/>
    <w:rsid w:val="007E7D75"/>
    <w:rsid w:val="007F6408"/>
    <w:rsid w:val="00823993"/>
    <w:rsid w:val="008407A5"/>
    <w:rsid w:val="008419A0"/>
    <w:rsid w:val="00841D4D"/>
    <w:rsid w:val="00853255"/>
    <w:rsid w:val="00866F63"/>
    <w:rsid w:val="00867195"/>
    <w:rsid w:val="00874444"/>
    <w:rsid w:val="0088105E"/>
    <w:rsid w:val="008862F0"/>
    <w:rsid w:val="008A554B"/>
    <w:rsid w:val="008E3CD3"/>
    <w:rsid w:val="008E789E"/>
    <w:rsid w:val="009069EF"/>
    <w:rsid w:val="00910909"/>
    <w:rsid w:val="009121C8"/>
    <w:rsid w:val="00930504"/>
    <w:rsid w:val="009A2184"/>
    <w:rsid w:val="009C3505"/>
    <w:rsid w:val="00A20BDF"/>
    <w:rsid w:val="00A332FD"/>
    <w:rsid w:val="00A6177A"/>
    <w:rsid w:val="00A65A08"/>
    <w:rsid w:val="00A918B7"/>
    <w:rsid w:val="00AC19A6"/>
    <w:rsid w:val="00AC68EE"/>
    <w:rsid w:val="00AD2959"/>
    <w:rsid w:val="00AD6244"/>
    <w:rsid w:val="00AE624F"/>
    <w:rsid w:val="00B02313"/>
    <w:rsid w:val="00B95759"/>
    <w:rsid w:val="00BA38B3"/>
    <w:rsid w:val="00BC398E"/>
    <w:rsid w:val="00C1471C"/>
    <w:rsid w:val="00C27CBC"/>
    <w:rsid w:val="00C36DD6"/>
    <w:rsid w:val="00C42B93"/>
    <w:rsid w:val="00C525B7"/>
    <w:rsid w:val="00C56548"/>
    <w:rsid w:val="00C6681B"/>
    <w:rsid w:val="00CC50F1"/>
    <w:rsid w:val="00CE2588"/>
    <w:rsid w:val="00D065D8"/>
    <w:rsid w:val="00D24DDC"/>
    <w:rsid w:val="00D45062"/>
    <w:rsid w:val="00D83C52"/>
    <w:rsid w:val="00D8724D"/>
    <w:rsid w:val="00DB0374"/>
    <w:rsid w:val="00DC6EF9"/>
    <w:rsid w:val="00DD54B7"/>
    <w:rsid w:val="00DD6A1F"/>
    <w:rsid w:val="00DE4E2C"/>
    <w:rsid w:val="00E12C4E"/>
    <w:rsid w:val="00E33D7F"/>
    <w:rsid w:val="00EA4816"/>
    <w:rsid w:val="00EB2356"/>
    <w:rsid w:val="00EB5D38"/>
    <w:rsid w:val="00EE0A42"/>
    <w:rsid w:val="00F065AA"/>
    <w:rsid w:val="00F41E1F"/>
    <w:rsid w:val="00F85CE6"/>
    <w:rsid w:val="00F94D9C"/>
    <w:rsid w:val="00FA20F8"/>
    <w:rsid w:val="00FE003D"/>
    <w:rsid w:val="00FF27AF"/>
    <w:rsid w:val="00FF6EDC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F1E8"/>
  <w15:docId w15:val="{38B7EA19-1190-491A-B1B8-B83EAA0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F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7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80C"/>
  </w:style>
  <w:style w:type="paragraph" w:styleId="Footer">
    <w:name w:val="footer"/>
    <w:basedOn w:val="Normal"/>
    <w:link w:val="FooterChar"/>
    <w:uiPriority w:val="99"/>
    <w:unhideWhenUsed/>
    <w:rsid w:val="004F7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116</Words>
  <Characters>803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&amp; Woodman, Inc.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F. Fischer</dc:creator>
  <cp:lastModifiedBy>Matt Streicher</cp:lastModifiedBy>
  <cp:revision>35</cp:revision>
  <cp:lastPrinted>2024-02-29T20:36:00Z</cp:lastPrinted>
  <dcterms:created xsi:type="dcterms:W3CDTF">2022-01-13T20:54:00Z</dcterms:created>
  <dcterms:modified xsi:type="dcterms:W3CDTF">2026-01-29T21:35:00Z</dcterms:modified>
</cp:coreProperties>
</file>